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9D0" w:rsidRPr="005E19BC" w:rsidRDefault="00C5330F" w:rsidP="00E65C0C">
      <w:pPr>
        <w:pStyle w:val="Heading1"/>
        <w:rPr>
          <w:rFonts w:asciiTheme="minorHAnsi" w:hAnsiTheme="minorHAnsi"/>
          <w:color w:val="FF0000"/>
          <w:sz w:val="36"/>
          <w:szCs w:val="36"/>
        </w:rPr>
      </w:pPr>
      <w:bookmarkStart w:id="0" w:name="_GoBack"/>
      <w:bookmarkEnd w:id="0"/>
      <w:r w:rsidRPr="005E19BC">
        <w:rPr>
          <w:rFonts w:asciiTheme="minorHAnsi" w:hAnsiTheme="minorHAnsi"/>
          <w:color w:val="FF0000"/>
          <w:sz w:val="36"/>
          <w:szCs w:val="36"/>
        </w:rPr>
        <w:t>C</w:t>
      </w:r>
      <w:r w:rsidR="005E19BC" w:rsidRPr="005E19BC">
        <w:rPr>
          <w:rFonts w:asciiTheme="minorHAnsi" w:hAnsiTheme="minorHAnsi"/>
          <w:color w:val="FF0000"/>
          <w:sz w:val="36"/>
          <w:szCs w:val="36"/>
        </w:rPr>
        <w:t>lub</w:t>
      </w:r>
      <w:r w:rsidR="007229D0" w:rsidRPr="005E19BC">
        <w:rPr>
          <w:rFonts w:asciiTheme="minorHAnsi" w:hAnsiTheme="minorHAnsi"/>
          <w:color w:val="FF0000"/>
          <w:sz w:val="36"/>
          <w:szCs w:val="36"/>
        </w:rPr>
        <w:t xml:space="preserve"> Name</w:t>
      </w:r>
    </w:p>
    <w:p w:rsidR="00467865" w:rsidRPr="005E19BC" w:rsidRDefault="005E19BC" w:rsidP="00E65C0C">
      <w:pPr>
        <w:pStyle w:val="Heading3"/>
        <w:rPr>
          <w:rFonts w:asciiTheme="minorHAnsi" w:hAnsiTheme="minorHAnsi"/>
          <w:sz w:val="36"/>
          <w:szCs w:val="36"/>
        </w:rPr>
      </w:pPr>
      <w:r w:rsidRPr="005E19BC">
        <w:rPr>
          <w:rFonts w:asciiTheme="minorHAnsi" w:hAnsiTheme="minorHAnsi"/>
          <w:sz w:val="36"/>
          <w:szCs w:val="36"/>
        </w:rPr>
        <w:t xml:space="preserve">Position </w:t>
      </w:r>
      <w:r w:rsidR="005313F2" w:rsidRPr="005E19BC">
        <w:rPr>
          <w:rFonts w:asciiTheme="minorHAnsi" w:hAnsiTheme="minorHAnsi"/>
          <w:sz w:val="36"/>
          <w:szCs w:val="36"/>
        </w:rPr>
        <w:t xml:space="preserve">Description </w:t>
      </w:r>
    </w:p>
    <w:p w:rsidR="002A733C" w:rsidRPr="005E19BC" w:rsidRDefault="002A733C" w:rsidP="002A733C">
      <w:pPr>
        <w:rPr>
          <w:rFonts w:asciiTheme="minorHAnsi" w:hAnsiTheme="minorHAnsi"/>
          <w:sz w:val="22"/>
          <w:szCs w:val="22"/>
        </w:rPr>
      </w:pPr>
    </w:p>
    <w:tbl>
      <w:tblPr>
        <w:tblW w:w="1008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767"/>
        <w:gridCol w:w="3273"/>
        <w:gridCol w:w="720"/>
        <w:gridCol w:w="1677"/>
        <w:gridCol w:w="2643"/>
      </w:tblGrid>
      <w:tr w:rsidR="00212276" w:rsidRPr="005E19BC" w:rsidTr="00CC641E">
        <w:trPr>
          <w:trHeight w:hRule="exact" w:val="403"/>
          <w:tblHeader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212276" w:rsidRPr="005E19BC" w:rsidRDefault="005313F2" w:rsidP="002A733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E19BC">
              <w:rPr>
                <w:rFonts w:asciiTheme="minorHAnsi" w:hAnsiTheme="minorHAnsi"/>
                <w:b/>
                <w:sz w:val="22"/>
                <w:szCs w:val="22"/>
              </w:rPr>
              <w:t>Job Title</w:t>
            </w:r>
          </w:p>
        </w:tc>
        <w:tc>
          <w:tcPr>
            <w:tcW w:w="831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212276" w:rsidRPr="00D52EA2" w:rsidRDefault="00D52EA2" w:rsidP="00951B9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52EA2">
              <w:rPr>
                <w:rFonts w:asciiTheme="minorHAnsi" w:hAnsiTheme="minorHAnsi"/>
                <w:b/>
                <w:sz w:val="28"/>
                <w:szCs w:val="22"/>
              </w:rPr>
              <w:t>Registrar</w:t>
            </w:r>
          </w:p>
        </w:tc>
      </w:tr>
      <w:tr w:rsidR="00CC641E" w:rsidRPr="005E19BC" w:rsidTr="00CC641E">
        <w:trPr>
          <w:trHeight w:hRule="exact" w:val="763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41E" w:rsidRDefault="00CC641E" w:rsidP="005313F2">
            <w:pPr>
              <w:pStyle w:val="Text"/>
              <w:rPr>
                <w:rFonts w:asciiTheme="minorHAnsi" w:hAnsiTheme="minorHAnsi"/>
                <w:b/>
                <w:sz w:val="22"/>
                <w:szCs w:val="22"/>
              </w:rPr>
            </w:pPr>
            <w:r w:rsidRPr="005E19BC">
              <w:rPr>
                <w:rFonts w:asciiTheme="minorHAnsi" w:hAnsiTheme="minorHAnsi"/>
                <w:b/>
                <w:sz w:val="22"/>
                <w:szCs w:val="22"/>
              </w:rPr>
              <w:t>Accountability</w:t>
            </w:r>
          </w:p>
        </w:tc>
        <w:tc>
          <w:tcPr>
            <w:tcW w:w="3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641E" w:rsidRDefault="00CC641E" w:rsidP="008D1ACF">
            <w:pPr>
              <w:pStyle w:val="Text"/>
              <w:spacing w:before="0" w:after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President </w:t>
            </w:r>
          </w:p>
          <w:p w:rsidR="00CC641E" w:rsidRPr="00951B9A" w:rsidRDefault="00CC641E" w:rsidP="008D1ACF">
            <w:pPr>
              <w:pStyle w:val="Text"/>
              <w:spacing w:before="0" w:after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General Committee </w:t>
            </w: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CC641E" w:rsidRPr="005E19BC" w:rsidRDefault="00CC641E" w:rsidP="005313F2">
            <w:pPr>
              <w:pStyle w:val="Text"/>
              <w:rPr>
                <w:rFonts w:asciiTheme="minorHAnsi" w:hAnsiTheme="minorHAnsi"/>
                <w:b/>
                <w:sz w:val="22"/>
                <w:szCs w:val="22"/>
              </w:rPr>
            </w:pPr>
            <w:r w:rsidRPr="005E19BC">
              <w:rPr>
                <w:rFonts w:asciiTheme="minorHAnsi" w:hAnsiTheme="minorHAnsi"/>
                <w:b/>
                <w:sz w:val="22"/>
                <w:szCs w:val="22"/>
              </w:rPr>
              <w:t>Hours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per week: 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CC641E" w:rsidRPr="005E19BC" w:rsidRDefault="00CC641E" w:rsidP="005313F2">
            <w:pPr>
              <w:pStyle w:val="Tex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F2DF4" w:rsidRPr="005E19BC" w:rsidTr="009F4433">
        <w:trPr>
          <w:trHeight w:hRule="exact" w:val="288"/>
          <w:jc w:val="center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F2DF4" w:rsidRPr="005E19BC" w:rsidRDefault="005313F2" w:rsidP="007229D0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  <w:r w:rsidRPr="005E19BC">
              <w:rPr>
                <w:rFonts w:asciiTheme="minorHAnsi" w:hAnsiTheme="minorHAnsi"/>
                <w:sz w:val="22"/>
                <w:szCs w:val="22"/>
              </w:rPr>
              <w:t>General Description</w:t>
            </w:r>
            <w:r w:rsidR="005E19BC" w:rsidRPr="005E19BC">
              <w:rPr>
                <w:rFonts w:asciiTheme="minorHAnsi" w:hAnsiTheme="minorHAnsi"/>
                <w:sz w:val="22"/>
                <w:szCs w:val="22"/>
              </w:rPr>
              <w:t xml:space="preserve"> - Objectives</w:t>
            </w:r>
          </w:p>
        </w:tc>
      </w:tr>
      <w:tr w:rsidR="00212276" w:rsidRPr="005E19BC" w:rsidTr="009F4433">
        <w:trPr>
          <w:trHeight w:hRule="exact" w:val="1440"/>
          <w:jc w:val="center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A2" w:rsidRDefault="00D52EA2" w:rsidP="00D52EA2">
            <w:pPr>
              <w:numPr>
                <w:ilvl w:val="0"/>
                <w:numId w:val="16"/>
              </w:numPr>
              <w:tabs>
                <w:tab w:val="clear" w:pos="720"/>
              </w:tabs>
              <w:ind w:left="709" w:hanging="317"/>
              <w:rPr>
                <w:rFonts w:asciiTheme="minorHAnsi" w:hAnsiTheme="minorHAnsi"/>
                <w:sz w:val="22"/>
                <w:szCs w:val="22"/>
              </w:rPr>
            </w:pPr>
            <w:r w:rsidRPr="004F4E3B">
              <w:rPr>
                <w:rFonts w:asciiTheme="minorHAnsi" w:hAnsiTheme="minorHAnsi"/>
                <w:sz w:val="22"/>
                <w:szCs w:val="22"/>
              </w:rPr>
              <w:t>To ensure all players are registered or transferred in accordance with the league rules and regulations.</w:t>
            </w:r>
          </w:p>
          <w:p w:rsidR="00346780" w:rsidRDefault="00346780" w:rsidP="00D52EA2">
            <w:pPr>
              <w:numPr>
                <w:ilvl w:val="0"/>
                <w:numId w:val="16"/>
              </w:numPr>
              <w:tabs>
                <w:tab w:val="clear" w:pos="720"/>
              </w:tabs>
              <w:ind w:left="709" w:hanging="317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To ensure Club Team Sheet procedures are correctly adhered to.</w:t>
            </w:r>
          </w:p>
          <w:p w:rsidR="00212276" w:rsidRPr="00F91C70" w:rsidRDefault="00CC641E" w:rsidP="00CC641E">
            <w:pPr>
              <w:numPr>
                <w:ilvl w:val="0"/>
                <w:numId w:val="16"/>
              </w:numPr>
              <w:tabs>
                <w:tab w:val="clear" w:pos="720"/>
              </w:tabs>
              <w:ind w:left="709" w:hanging="317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To ensure all players have correct Player Points allocations in place</w:t>
            </w:r>
            <w:r w:rsidR="00346780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5313F2" w:rsidRPr="005E19BC" w:rsidTr="009F4433">
        <w:trPr>
          <w:trHeight w:hRule="exact" w:val="288"/>
          <w:jc w:val="center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13F2" w:rsidRPr="005E19BC" w:rsidRDefault="005E19BC" w:rsidP="005313F2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  <w:r w:rsidRPr="005E19BC">
              <w:rPr>
                <w:rFonts w:asciiTheme="minorHAnsi" w:hAnsiTheme="minorHAnsi"/>
                <w:sz w:val="22"/>
                <w:szCs w:val="22"/>
              </w:rPr>
              <w:t>Responsibilities</w:t>
            </w:r>
          </w:p>
        </w:tc>
      </w:tr>
      <w:tr w:rsidR="005313F2" w:rsidRPr="005E19BC" w:rsidTr="009F4433">
        <w:trPr>
          <w:trHeight w:val="1440"/>
          <w:jc w:val="center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A2" w:rsidRPr="004F4E3B" w:rsidRDefault="00D52EA2" w:rsidP="00D52EA2">
            <w:pPr>
              <w:numPr>
                <w:ilvl w:val="0"/>
                <w:numId w:val="16"/>
              </w:numPr>
              <w:rPr>
                <w:rFonts w:asciiTheme="minorHAnsi" w:hAnsiTheme="minorHAnsi"/>
                <w:sz w:val="22"/>
                <w:szCs w:val="22"/>
              </w:rPr>
            </w:pPr>
            <w:r w:rsidRPr="004F4E3B">
              <w:rPr>
                <w:rFonts w:asciiTheme="minorHAnsi" w:hAnsiTheme="minorHAnsi"/>
                <w:sz w:val="22"/>
                <w:szCs w:val="22"/>
              </w:rPr>
              <w:t xml:space="preserve">Register all new </w:t>
            </w:r>
            <w:r w:rsidR="00346780">
              <w:rPr>
                <w:rFonts w:asciiTheme="minorHAnsi" w:hAnsiTheme="minorHAnsi"/>
                <w:sz w:val="22"/>
                <w:szCs w:val="22"/>
              </w:rPr>
              <w:t xml:space="preserve">Club </w:t>
            </w:r>
            <w:r w:rsidRPr="004F4E3B">
              <w:rPr>
                <w:rFonts w:asciiTheme="minorHAnsi" w:hAnsiTheme="minorHAnsi"/>
                <w:sz w:val="22"/>
                <w:szCs w:val="22"/>
              </w:rPr>
              <w:t xml:space="preserve">players </w:t>
            </w:r>
            <w:r w:rsidR="00346780">
              <w:rPr>
                <w:rFonts w:asciiTheme="minorHAnsi" w:hAnsiTheme="minorHAnsi"/>
                <w:sz w:val="22"/>
                <w:szCs w:val="22"/>
              </w:rPr>
              <w:t>(</w:t>
            </w:r>
            <w:r w:rsidRPr="004F4E3B">
              <w:rPr>
                <w:rFonts w:asciiTheme="minorHAnsi" w:hAnsiTheme="minorHAnsi"/>
                <w:sz w:val="22"/>
                <w:szCs w:val="22"/>
              </w:rPr>
              <w:t>within the league guidelines</w:t>
            </w:r>
            <w:r w:rsidR="00346780">
              <w:rPr>
                <w:rFonts w:asciiTheme="minorHAnsi" w:hAnsiTheme="minorHAnsi"/>
                <w:sz w:val="22"/>
                <w:szCs w:val="22"/>
              </w:rPr>
              <w:t>)</w:t>
            </w:r>
          </w:p>
          <w:p w:rsidR="00D52EA2" w:rsidRPr="004F4E3B" w:rsidRDefault="00D52EA2" w:rsidP="00D52EA2">
            <w:pPr>
              <w:numPr>
                <w:ilvl w:val="0"/>
                <w:numId w:val="16"/>
              </w:numPr>
              <w:rPr>
                <w:rFonts w:asciiTheme="minorHAnsi" w:hAnsiTheme="minorHAnsi"/>
                <w:sz w:val="22"/>
                <w:szCs w:val="22"/>
              </w:rPr>
            </w:pPr>
            <w:r w:rsidRPr="004F4E3B">
              <w:rPr>
                <w:rFonts w:asciiTheme="minorHAnsi" w:hAnsiTheme="minorHAnsi"/>
                <w:sz w:val="22"/>
                <w:szCs w:val="22"/>
              </w:rPr>
              <w:t>Register copy of injury reports</w:t>
            </w:r>
          </w:p>
          <w:p w:rsidR="00D52EA2" w:rsidRPr="004F4E3B" w:rsidRDefault="00D52EA2" w:rsidP="00D52EA2">
            <w:pPr>
              <w:numPr>
                <w:ilvl w:val="0"/>
                <w:numId w:val="16"/>
              </w:numPr>
              <w:rPr>
                <w:rFonts w:asciiTheme="minorHAnsi" w:hAnsiTheme="minorHAnsi"/>
                <w:sz w:val="22"/>
                <w:szCs w:val="22"/>
              </w:rPr>
            </w:pPr>
            <w:r w:rsidRPr="004F4E3B">
              <w:rPr>
                <w:rFonts w:asciiTheme="minorHAnsi" w:hAnsiTheme="minorHAnsi"/>
                <w:sz w:val="22"/>
                <w:szCs w:val="22"/>
              </w:rPr>
              <w:t xml:space="preserve">Process </w:t>
            </w:r>
            <w:r w:rsidR="00346780">
              <w:rPr>
                <w:rFonts w:asciiTheme="minorHAnsi" w:hAnsiTheme="minorHAnsi"/>
                <w:sz w:val="22"/>
                <w:szCs w:val="22"/>
              </w:rPr>
              <w:t xml:space="preserve">JLT </w:t>
            </w:r>
            <w:r w:rsidRPr="004F4E3B">
              <w:rPr>
                <w:rFonts w:asciiTheme="minorHAnsi" w:hAnsiTheme="minorHAnsi"/>
                <w:sz w:val="22"/>
                <w:szCs w:val="22"/>
              </w:rPr>
              <w:t>insurance claims</w:t>
            </w:r>
          </w:p>
          <w:p w:rsidR="00D52EA2" w:rsidRPr="004F4E3B" w:rsidRDefault="00D52EA2" w:rsidP="00D52EA2">
            <w:pPr>
              <w:numPr>
                <w:ilvl w:val="0"/>
                <w:numId w:val="16"/>
              </w:numPr>
              <w:rPr>
                <w:rFonts w:asciiTheme="minorHAnsi" w:hAnsiTheme="minorHAnsi"/>
                <w:sz w:val="22"/>
                <w:szCs w:val="22"/>
              </w:rPr>
            </w:pPr>
            <w:r w:rsidRPr="004F4E3B">
              <w:rPr>
                <w:rFonts w:asciiTheme="minorHAnsi" w:hAnsiTheme="minorHAnsi"/>
                <w:sz w:val="22"/>
                <w:szCs w:val="22"/>
              </w:rPr>
              <w:t xml:space="preserve">Security of all </w:t>
            </w:r>
            <w:r w:rsidR="00346780" w:rsidRPr="004F4E3B">
              <w:rPr>
                <w:rFonts w:asciiTheme="minorHAnsi" w:hAnsiTheme="minorHAnsi"/>
                <w:sz w:val="22"/>
                <w:szCs w:val="22"/>
              </w:rPr>
              <w:t>teams’</w:t>
            </w:r>
            <w:r w:rsidRPr="004F4E3B">
              <w:rPr>
                <w:rFonts w:asciiTheme="minorHAnsi" w:hAnsiTheme="minorHAnsi"/>
                <w:sz w:val="22"/>
                <w:szCs w:val="22"/>
              </w:rPr>
              <w:t xml:space="preserve"> player votes</w:t>
            </w:r>
          </w:p>
          <w:p w:rsidR="00D52EA2" w:rsidRPr="004F4E3B" w:rsidRDefault="00D52EA2" w:rsidP="00D52EA2">
            <w:pPr>
              <w:numPr>
                <w:ilvl w:val="0"/>
                <w:numId w:val="16"/>
              </w:numPr>
              <w:rPr>
                <w:rFonts w:asciiTheme="minorHAnsi" w:hAnsiTheme="minorHAnsi"/>
                <w:sz w:val="22"/>
                <w:szCs w:val="22"/>
              </w:rPr>
            </w:pPr>
            <w:r w:rsidRPr="004F4E3B">
              <w:rPr>
                <w:rFonts w:asciiTheme="minorHAnsi" w:hAnsiTheme="minorHAnsi"/>
                <w:sz w:val="22"/>
                <w:szCs w:val="22"/>
              </w:rPr>
              <w:t>Number of games played by player</w:t>
            </w:r>
          </w:p>
          <w:p w:rsidR="00D52EA2" w:rsidRPr="004F4E3B" w:rsidRDefault="00D52EA2" w:rsidP="00D52EA2">
            <w:pPr>
              <w:numPr>
                <w:ilvl w:val="0"/>
                <w:numId w:val="16"/>
              </w:numPr>
              <w:rPr>
                <w:rFonts w:asciiTheme="minorHAnsi" w:hAnsiTheme="minorHAnsi"/>
                <w:sz w:val="22"/>
                <w:szCs w:val="22"/>
              </w:rPr>
            </w:pPr>
            <w:r w:rsidRPr="004F4E3B">
              <w:rPr>
                <w:rFonts w:asciiTheme="minorHAnsi" w:hAnsiTheme="minorHAnsi"/>
                <w:sz w:val="22"/>
                <w:szCs w:val="22"/>
              </w:rPr>
              <w:t>To follow u</w:t>
            </w:r>
            <w:r w:rsidR="00773EB4">
              <w:rPr>
                <w:rFonts w:asciiTheme="minorHAnsi" w:hAnsiTheme="minorHAnsi"/>
                <w:sz w:val="22"/>
                <w:szCs w:val="22"/>
              </w:rPr>
              <w:t>p</w:t>
            </w:r>
            <w:r w:rsidRPr="004F4E3B">
              <w:rPr>
                <w:rFonts w:asciiTheme="minorHAnsi" w:hAnsiTheme="minorHAnsi"/>
                <w:sz w:val="22"/>
                <w:szCs w:val="22"/>
              </w:rPr>
              <w:t xml:space="preserve"> with teams </w:t>
            </w:r>
            <w:r w:rsidR="00346780">
              <w:rPr>
                <w:rFonts w:asciiTheme="minorHAnsi" w:hAnsiTheme="minorHAnsi"/>
                <w:sz w:val="22"/>
                <w:szCs w:val="22"/>
              </w:rPr>
              <w:t>if</w:t>
            </w:r>
            <w:r w:rsidRPr="004F4E3B">
              <w:rPr>
                <w:rFonts w:asciiTheme="minorHAnsi" w:hAnsiTheme="minorHAnsi"/>
                <w:sz w:val="22"/>
                <w:szCs w:val="22"/>
              </w:rPr>
              <w:t xml:space="preserve"> players can</w:t>
            </w:r>
            <w:r w:rsidR="00773EB4">
              <w:rPr>
                <w:rFonts w:asciiTheme="minorHAnsi" w:hAnsiTheme="minorHAnsi"/>
                <w:sz w:val="22"/>
                <w:szCs w:val="22"/>
              </w:rPr>
              <w:t>’</w:t>
            </w:r>
            <w:r w:rsidRPr="004F4E3B">
              <w:rPr>
                <w:rFonts w:asciiTheme="minorHAnsi" w:hAnsiTheme="minorHAnsi"/>
                <w:sz w:val="22"/>
                <w:szCs w:val="22"/>
              </w:rPr>
              <w:t xml:space="preserve">t play </w:t>
            </w:r>
            <w:r w:rsidR="00346780">
              <w:rPr>
                <w:rFonts w:asciiTheme="minorHAnsi" w:hAnsiTheme="minorHAnsi"/>
                <w:sz w:val="22"/>
                <w:szCs w:val="22"/>
              </w:rPr>
              <w:t>/</w:t>
            </w:r>
            <w:r w:rsidRPr="004F4E3B">
              <w:rPr>
                <w:rFonts w:asciiTheme="minorHAnsi" w:hAnsiTheme="minorHAnsi"/>
                <w:sz w:val="22"/>
                <w:szCs w:val="22"/>
              </w:rPr>
              <w:t xml:space="preserve">if registration </w:t>
            </w:r>
            <w:r w:rsidR="00346780">
              <w:rPr>
                <w:rFonts w:asciiTheme="minorHAnsi" w:hAnsiTheme="minorHAnsi"/>
                <w:sz w:val="22"/>
                <w:szCs w:val="22"/>
              </w:rPr>
              <w:t xml:space="preserve">is </w:t>
            </w:r>
            <w:r w:rsidRPr="004F4E3B">
              <w:rPr>
                <w:rFonts w:asciiTheme="minorHAnsi" w:hAnsiTheme="minorHAnsi"/>
                <w:sz w:val="22"/>
                <w:szCs w:val="22"/>
              </w:rPr>
              <w:t>not current</w:t>
            </w:r>
          </w:p>
          <w:p w:rsidR="00346780" w:rsidRDefault="00D52EA2" w:rsidP="00D52EA2">
            <w:pPr>
              <w:numPr>
                <w:ilvl w:val="0"/>
                <w:numId w:val="16"/>
              </w:numPr>
              <w:ind w:left="709" w:hanging="317"/>
              <w:rPr>
                <w:rFonts w:asciiTheme="minorHAnsi" w:hAnsiTheme="minorHAnsi"/>
                <w:sz w:val="22"/>
                <w:szCs w:val="22"/>
              </w:rPr>
            </w:pPr>
            <w:r w:rsidRPr="00346780">
              <w:rPr>
                <w:rFonts w:asciiTheme="minorHAnsi" w:hAnsiTheme="minorHAnsi"/>
                <w:sz w:val="22"/>
                <w:szCs w:val="22"/>
              </w:rPr>
              <w:t xml:space="preserve">Follow up with Treasurer on outstanding </w:t>
            </w:r>
            <w:r w:rsidR="00346780" w:rsidRPr="00346780">
              <w:rPr>
                <w:rFonts w:asciiTheme="minorHAnsi" w:hAnsiTheme="minorHAnsi"/>
                <w:sz w:val="22"/>
                <w:szCs w:val="22"/>
              </w:rPr>
              <w:t>Player levies</w:t>
            </w:r>
          </w:p>
          <w:p w:rsidR="00D52EA2" w:rsidRPr="00346780" w:rsidRDefault="00D52EA2" w:rsidP="00D52EA2">
            <w:pPr>
              <w:numPr>
                <w:ilvl w:val="0"/>
                <w:numId w:val="16"/>
              </w:numPr>
              <w:ind w:left="709" w:hanging="317"/>
              <w:rPr>
                <w:rFonts w:asciiTheme="minorHAnsi" w:hAnsiTheme="minorHAnsi"/>
                <w:sz w:val="22"/>
                <w:szCs w:val="22"/>
              </w:rPr>
            </w:pPr>
            <w:r w:rsidRPr="00346780">
              <w:rPr>
                <w:rFonts w:asciiTheme="minorHAnsi" w:hAnsiTheme="minorHAnsi"/>
                <w:sz w:val="22"/>
                <w:szCs w:val="22"/>
              </w:rPr>
              <w:t xml:space="preserve">Pass onto club </w:t>
            </w:r>
            <w:r w:rsidR="00773EB4" w:rsidRPr="00346780">
              <w:rPr>
                <w:rFonts w:asciiTheme="minorHAnsi" w:hAnsiTheme="minorHAnsi"/>
                <w:sz w:val="22"/>
                <w:szCs w:val="22"/>
              </w:rPr>
              <w:t>Secretary</w:t>
            </w:r>
            <w:r w:rsidRPr="00346780">
              <w:rPr>
                <w:rFonts w:asciiTheme="minorHAnsi" w:hAnsiTheme="minorHAnsi"/>
                <w:sz w:val="22"/>
                <w:szCs w:val="22"/>
              </w:rPr>
              <w:t xml:space="preserve"> all player contact details to ensure club database is always accurate</w:t>
            </w:r>
          </w:p>
          <w:p w:rsidR="00773EB4" w:rsidRPr="004F4E3B" w:rsidRDefault="00CC641E" w:rsidP="00D52EA2">
            <w:pPr>
              <w:numPr>
                <w:ilvl w:val="0"/>
                <w:numId w:val="16"/>
              </w:numPr>
              <w:tabs>
                <w:tab w:val="clear" w:pos="720"/>
                <w:tab w:val="num" w:pos="317"/>
              </w:tabs>
              <w:ind w:left="709" w:hanging="317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Complete Player Points requirements in conjunction with Team Manager</w:t>
            </w:r>
          </w:p>
          <w:p w:rsidR="005313F2" w:rsidRPr="00F91C70" w:rsidRDefault="005313F2" w:rsidP="00951B9A">
            <w:pPr>
              <w:ind w:left="283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313F2" w:rsidRPr="005E19BC" w:rsidTr="009F4433">
        <w:trPr>
          <w:trHeight w:val="288"/>
          <w:jc w:val="center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13F2" w:rsidRPr="005E19BC" w:rsidRDefault="005E19BC" w:rsidP="005313F2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  <w:r w:rsidRPr="005E19BC">
              <w:rPr>
                <w:rFonts w:asciiTheme="minorHAnsi" w:hAnsiTheme="minorHAnsi"/>
                <w:sz w:val="22"/>
                <w:szCs w:val="22"/>
              </w:rPr>
              <w:t>Qualifications - Accreditations</w:t>
            </w:r>
          </w:p>
        </w:tc>
      </w:tr>
      <w:tr w:rsidR="00D124BA" w:rsidRPr="005E19BC" w:rsidTr="00592A53">
        <w:trPr>
          <w:trHeight w:val="1440"/>
          <w:jc w:val="center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BA" w:rsidRDefault="00D124BA" w:rsidP="00D124BA">
            <w:pPr>
              <w:pStyle w:val="RequirementsList"/>
              <w:numPr>
                <w:ilvl w:val="0"/>
                <w:numId w:val="0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D124BA">
              <w:rPr>
                <w:rFonts w:asciiTheme="minorHAnsi" w:hAnsiTheme="minorHAnsi"/>
                <w:b/>
                <w:sz w:val="22"/>
                <w:szCs w:val="22"/>
              </w:rPr>
              <w:t>Essential</w:t>
            </w:r>
          </w:p>
          <w:p w:rsidR="00CC641E" w:rsidRDefault="004F6B16" w:rsidP="004F6B16">
            <w:pPr>
              <w:pStyle w:val="RequirementsList"/>
              <w:numPr>
                <w:ilvl w:val="0"/>
                <w:numId w:val="19"/>
              </w:numPr>
              <w:spacing w:before="0" w:after="0" w:line="240" w:lineRule="auto"/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Competency with computers and online programs</w:t>
            </w:r>
          </w:p>
          <w:p w:rsidR="004F6B16" w:rsidRPr="00951B9A" w:rsidRDefault="004F6B16" w:rsidP="004F6B16">
            <w:pPr>
              <w:pStyle w:val="RequirementsList"/>
              <w:numPr>
                <w:ilvl w:val="0"/>
                <w:numId w:val="19"/>
              </w:numPr>
              <w:spacing w:before="0" w:after="0" w:line="240" w:lineRule="auto"/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Access to internet</w:t>
            </w:r>
            <w:r w:rsidR="00346780">
              <w:rPr>
                <w:rFonts w:asciiTheme="minorHAnsi" w:hAnsiTheme="minorHAnsi"/>
                <w:sz w:val="22"/>
                <w:szCs w:val="22"/>
              </w:rPr>
              <w:t xml:space="preserve"> and Printers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BA" w:rsidRDefault="00D124BA" w:rsidP="00D124BA">
            <w:pPr>
              <w:pStyle w:val="RequirementsList"/>
              <w:numPr>
                <w:ilvl w:val="0"/>
                <w:numId w:val="0"/>
              </w:numPr>
              <w:ind w:left="43"/>
              <w:rPr>
                <w:rFonts w:asciiTheme="minorHAnsi" w:hAnsiTheme="minorHAnsi"/>
                <w:b/>
                <w:sz w:val="22"/>
                <w:szCs w:val="22"/>
              </w:rPr>
            </w:pPr>
            <w:r w:rsidRPr="00D124BA">
              <w:rPr>
                <w:rFonts w:asciiTheme="minorHAnsi" w:hAnsiTheme="minorHAnsi"/>
                <w:b/>
                <w:sz w:val="22"/>
                <w:szCs w:val="22"/>
              </w:rPr>
              <w:t>Desirable</w:t>
            </w:r>
          </w:p>
          <w:p w:rsidR="00CC641E" w:rsidRDefault="00CC641E" w:rsidP="00752FDA">
            <w:pPr>
              <w:pStyle w:val="RequirementsList"/>
              <w:numPr>
                <w:ilvl w:val="0"/>
                <w:numId w:val="19"/>
              </w:numPr>
              <w:spacing w:before="0" w:after="0" w:line="240" w:lineRule="auto"/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Knowledge of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Footyweb</w:t>
            </w:r>
            <w:proofErr w:type="spellEnd"/>
          </w:p>
          <w:p w:rsidR="00CC641E" w:rsidRPr="00951B9A" w:rsidRDefault="00CC641E" w:rsidP="00752FDA">
            <w:pPr>
              <w:pStyle w:val="RequirementsList"/>
              <w:numPr>
                <w:ilvl w:val="0"/>
                <w:numId w:val="19"/>
              </w:numPr>
              <w:spacing w:before="0" w:after="0" w:line="240" w:lineRule="auto"/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Knowledge of transfer and permit guidelines</w:t>
            </w:r>
          </w:p>
        </w:tc>
      </w:tr>
      <w:tr w:rsidR="005E19BC" w:rsidRPr="005E19BC" w:rsidTr="009F4433">
        <w:trPr>
          <w:trHeight w:val="288"/>
          <w:jc w:val="center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E19BC" w:rsidRPr="005E19BC" w:rsidRDefault="005E19BC" w:rsidP="006678F3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Relationships</w:t>
            </w:r>
          </w:p>
        </w:tc>
      </w:tr>
      <w:tr w:rsidR="00951B9A" w:rsidRPr="005E19BC" w:rsidTr="00951B9A">
        <w:trPr>
          <w:trHeight w:val="288"/>
          <w:jc w:val="center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EA2" w:rsidRPr="004F4E3B" w:rsidRDefault="00D52EA2" w:rsidP="00D52EA2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4F4E3B">
              <w:rPr>
                <w:rFonts w:asciiTheme="minorHAnsi" w:hAnsiTheme="minorHAnsi"/>
                <w:sz w:val="22"/>
                <w:szCs w:val="22"/>
                <w:lang w:val="en-US"/>
              </w:rPr>
              <w:t>Liaises with the Club Secretary and Treasurer</w:t>
            </w:r>
          </w:p>
          <w:p w:rsidR="00D52EA2" w:rsidRDefault="00D52EA2" w:rsidP="00D52EA2">
            <w:pPr>
              <w:numPr>
                <w:ilvl w:val="0"/>
                <w:numId w:val="17"/>
              </w:numPr>
              <w:rPr>
                <w:rFonts w:asciiTheme="minorHAnsi" w:hAnsiTheme="minorHAnsi"/>
                <w:sz w:val="22"/>
                <w:szCs w:val="22"/>
              </w:rPr>
            </w:pPr>
            <w:r w:rsidRPr="004F4E3B">
              <w:rPr>
                <w:rFonts w:asciiTheme="minorHAnsi" w:hAnsiTheme="minorHAnsi"/>
                <w:sz w:val="22"/>
                <w:szCs w:val="22"/>
              </w:rPr>
              <w:t>Liaises with all club members</w:t>
            </w:r>
          </w:p>
          <w:p w:rsidR="00CC641E" w:rsidRPr="004F4E3B" w:rsidRDefault="00CC641E" w:rsidP="00D52EA2">
            <w:pPr>
              <w:numPr>
                <w:ilvl w:val="0"/>
                <w:numId w:val="17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Liaises with League/Association Registrar</w:t>
            </w:r>
          </w:p>
          <w:p w:rsidR="00951B9A" w:rsidRPr="00951B9A" w:rsidRDefault="00951B9A" w:rsidP="00951B9A"/>
        </w:tc>
      </w:tr>
      <w:tr w:rsidR="00951B9A" w:rsidRPr="005E19BC" w:rsidTr="009F4433">
        <w:trPr>
          <w:trHeight w:val="288"/>
          <w:jc w:val="center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51B9A" w:rsidRDefault="00951B9A" w:rsidP="006678F3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Reporting</w:t>
            </w:r>
          </w:p>
        </w:tc>
      </w:tr>
      <w:tr w:rsidR="00F7313A" w:rsidRPr="005E19BC" w:rsidTr="009F4433">
        <w:trPr>
          <w:trHeight w:val="720"/>
          <w:jc w:val="center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33" w:rsidRDefault="009F4433" w:rsidP="00F7313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F4433" w:rsidRDefault="009F4433" w:rsidP="00F7313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F4433" w:rsidRDefault="009F4433" w:rsidP="00F7313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F4433" w:rsidRPr="005E19BC" w:rsidRDefault="009F4433" w:rsidP="00F731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F6E87" w:rsidRPr="005E19BC" w:rsidRDefault="005F6E87" w:rsidP="002A733C">
      <w:pPr>
        <w:rPr>
          <w:rFonts w:asciiTheme="minorHAnsi" w:hAnsiTheme="minorHAnsi"/>
          <w:sz w:val="22"/>
          <w:szCs w:val="22"/>
        </w:rPr>
      </w:pPr>
    </w:p>
    <w:sectPr w:rsidR="005F6E87" w:rsidRPr="005E19BC" w:rsidSect="00CC641E">
      <w:headerReference w:type="default" r:id="rId8"/>
      <w:footerReference w:type="default" r:id="rId9"/>
      <w:pgSz w:w="12240" w:h="15840"/>
      <w:pgMar w:top="1276" w:right="720" w:bottom="1080" w:left="720" w:header="427" w:footer="2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1E2" w:rsidRDefault="00B231E2" w:rsidP="005E19BC">
      <w:r>
        <w:separator/>
      </w:r>
    </w:p>
  </w:endnote>
  <w:endnote w:type="continuationSeparator" w:id="0">
    <w:p w:rsidR="00B231E2" w:rsidRDefault="00B231E2" w:rsidP="005E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9BC" w:rsidRPr="00ED6AA9" w:rsidRDefault="005E19BC" w:rsidP="00874B11">
    <w:pPr>
      <w:pStyle w:val="Footer"/>
      <w:tabs>
        <w:tab w:val="clear" w:pos="4680"/>
        <w:tab w:val="clear" w:pos="9360"/>
        <w:tab w:val="left" w:pos="2275"/>
      </w:tabs>
      <w:jc w:val="center"/>
      <w:rPr>
        <w:rFonts w:asciiTheme="minorHAnsi" w:hAnsiTheme="minorHAnsi"/>
        <w:sz w:val="18"/>
        <w:szCs w:val="18"/>
      </w:rPr>
    </w:pPr>
  </w:p>
  <w:p w:rsidR="005E19BC" w:rsidRDefault="005E19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1E2" w:rsidRDefault="00B231E2" w:rsidP="005E19BC">
      <w:r>
        <w:separator/>
      </w:r>
    </w:p>
  </w:footnote>
  <w:footnote w:type="continuationSeparator" w:id="0">
    <w:p w:rsidR="00B231E2" w:rsidRDefault="00B231E2" w:rsidP="005E1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41E" w:rsidRDefault="00CC641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241540</wp:posOffset>
          </wp:positionH>
          <wp:positionV relativeFrom="paragraph">
            <wp:posOffset>-3175</wp:posOffset>
          </wp:positionV>
          <wp:extent cx="1125136" cy="504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ACFL horizont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136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169B6"/>
    <w:multiLevelType w:val="hybridMultilevel"/>
    <w:tmpl w:val="A31845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032FD"/>
    <w:multiLevelType w:val="hybridMultilevel"/>
    <w:tmpl w:val="863AE912"/>
    <w:lvl w:ilvl="0" w:tplc="D4E4DF70">
      <w:start w:val="1"/>
      <w:numFmt w:val="bullet"/>
      <w:pStyle w:val="RequirementsList"/>
      <w:lvlText w:val=""/>
      <w:lvlJc w:val="left"/>
      <w:pPr>
        <w:tabs>
          <w:tab w:val="num" w:pos="29"/>
        </w:tabs>
        <w:ind w:left="288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15694"/>
    <w:multiLevelType w:val="hybridMultilevel"/>
    <w:tmpl w:val="41C23BAC"/>
    <w:lvl w:ilvl="0" w:tplc="0C090001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13" w15:restartNumberingAfterBreak="0">
    <w:nsid w:val="421725F2"/>
    <w:multiLevelType w:val="hybridMultilevel"/>
    <w:tmpl w:val="F8569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00FF7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5" w15:restartNumberingAfterBreak="0">
    <w:nsid w:val="5559746C"/>
    <w:multiLevelType w:val="hybridMultilevel"/>
    <w:tmpl w:val="9D9E3CE0"/>
    <w:lvl w:ilvl="0" w:tplc="040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6" w15:restartNumberingAfterBreak="0">
    <w:nsid w:val="5C044793"/>
    <w:multiLevelType w:val="hybridMultilevel"/>
    <w:tmpl w:val="93AA439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862F68"/>
    <w:multiLevelType w:val="hybridMultilevel"/>
    <w:tmpl w:val="EF6242DC"/>
    <w:lvl w:ilvl="0" w:tplc="FFE80FE0">
      <w:start w:val="1"/>
      <w:numFmt w:val="bullet"/>
      <w:lvlText w:val=""/>
      <w:lvlJc w:val="left"/>
      <w:pPr>
        <w:tabs>
          <w:tab w:val="num" w:pos="379"/>
        </w:tabs>
        <w:ind w:left="396" w:hanging="396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044"/>
        </w:tabs>
        <w:ind w:left="10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764"/>
        </w:tabs>
        <w:ind w:left="17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</w:abstractNum>
  <w:abstractNum w:abstractNumId="18" w15:restartNumberingAfterBreak="0">
    <w:nsid w:val="7AD80A4B"/>
    <w:multiLevelType w:val="hybridMultilevel"/>
    <w:tmpl w:val="A01AA7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3"/>
  </w:num>
  <w:num w:numId="14">
    <w:abstractNumId w:val="14"/>
  </w:num>
  <w:num w:numId="15">
    <w:abstractNumId w:val="17"/>
  </w:num>
  <w:num w:numId="16">
    <w:abstractNumId w:val="16"/>
  </w:num>
  <w:num w:numId="17">
    <w:abstractNumId w:val="12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EFE"/>
    <w:rsid w:val="000071F7"/>
    <w:rsid w:val="0002798A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80664"/>
    <w:rsid w:val="00185BA5"/>
    <w:rsid w:val="00195009"/>
    <w:rsid w:val="0019779B"/>
    <w:rsid w:val="00212276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1766D"/>
    <w:rsid w:val="00335259"/>
    <w:rsid w:val="00346780"/>
    <w:rsid w:val="003929F1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1CB1"/>
    <w:rsid w:val="00467865"/>
    <w:rsid w:val="0048685F"/>
    <w:rsid w:val="004A1437"/>
    <w:rsid w:val="004A4198"/>
    <w:rsid w:val="004A54EA"/>
    <w:rsid w:val="004B0578"/>
    <w:rsid w:val="004C2FEE"/>
    <w:rsid w:val="004D0D2D"/>
    <w:rsid w:val="004E34C6"/>
    <w:rsid w:val="004E3979"/>
    <w:rsid w:val="004E5707"/>
    <w:rsid w:val="004F62AD"/>
    <w:rsid w:val="004F6B16"/>
    <w:rsid w:val="00501AE8"/>
    <w:rsid w:val="00504B65"/>
    <w:rsid w:val="005114CE"/>
    <w:rsid w:val="0052122B"/>
    <w:rsid w:val="005313F2"/>
    <w:rsid w:val="00542885"/>
    <w:rsid w:val="00546EFE"/>
    <w:rsid w:val="005557F6"/>
    <w:rsid w:val="00563778"/>
    <w:rsid w:val="00565D4D"/>
    <w:rsid w:val="005820BC"/>
    <w:rsid w:val="005B4AE2"/>
    <w:rsid w:val="005C3D49"/>
    <w:rsid w:val="005E19BC"/>
    <w:rsid w:val="005E63CC"/>
    <w:rsid w:val="005F6E87"/>
    <w:rsid w:val="00613129"/>
    <w:rsid w:val="00617C65"/>
    <w:rsid w:val="00682C69"/>
    <w:rsid w:val="006D2635"/>
    <w:rsid w:val="006D779C"/>
    <w:rsid w:val="006E4F63"/>
    <w:rsid w:val="006E729E"/>
    <w:rsid w:val="00720473"/>
    <w:rsid w:val="007229D0"/>
    <w:rsid w:val="00752FDA"/>
    <w:rsid w:val="007602AC"/>
    <w:rsid w:val="00773EB4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74B11"/>
    <w:rsid w:val="0088782D"/>
    <w:rsid w:val="008A0543"/>
    <w:rsid w:val="008B24BB"/>
    <w:rsid w:val="008B57DD"/>
    <w:rsid w:val="008B7081"/>
    <w:rsid w:val="008D1ACF"/>
    <w:rsid w:val="008D40FF"/>
    <w:rsid w:val="00902964"/>
    <w:rsid w:val="009126F8"/>
    <w:rsid w:val="0094790F"/>
    <w:rsid w:val="00951B9A"/>
    <w:rsid w:val="00966B90"/>
    <w:rsid w:val="0097289E"/>
    <w:rsid w:val="009737B7"/>
    <w:rsid w:val="009802C4"/>
    <w:rsid w:val="009973A4"/>
    <w:rsid w:val="009976D9"/>
    <w:rsid w:val="00997A3E"/>
    <w:rsid w:val="009A4EA3"/>
    <w:rsid w:val="009A55DC"/>
    <w:rsid w:val="009C220D"/>
    <w:rsid w:val="009F4433"/>
    <w:rsid w:val="00A211B2"/>
    <w:rsid w:val="00A2727E"/>
    <w:rsid w:val="00A35524"/>
    <w:rsid w:val="00A74F99"/>
    <w:rsid w:val="00A82BA3"/>
    <w:rsid w:val="00A94ACC"/>
    <w:rsid w:val="00AE6FA4"/>
    <w:rsid w:val="00B03907"/>
    <w:rsid w:val="00B11811"/>
    <w:rsid w:val="00B231E2"/>
    <w:rsid w:val="00B311E1"/>
    <w:rsid w:val="00B4735C"/>
    <w:rsid w:val="00B90EC2"/>
    <w:rsid w:val="00BA268F"/>
    <w:rsid w:val="00BD52BB"/>
    <w:rsid w:val="00BF491C"/>
    <w:rsid w:val="00C0475E"/>
    <w:rsid w:val="00C079CA"/>
    <w:rsid w:val="00C5330F"/>
    <w:rsid w:val="00C67741"/>
    <w:rsid w:val="00C74647"/>
    <w:rsid w:val="00C76039"/>
    <w:rsid w:val="00C76480"/>
    <w:rsid w:val="00C80696"/>
    <w:rsid w:val="00C80AD2"/>
    <w:rsid w:val="00C8353D"/>
    <w:rsid w:val="00C92FD6"/>
    <w:rsid w:val="00CA28E6"/>
    <w:rsid w:val="00CC641E"/>
    <w:rsid w:val="00CD247C"/>
    <w:rsid w:val="00D03A13"/>
    <w:rsid w:val="00D124BA"/>
    <w:rsid w:val="00D14E73"/>
    <w:rsid w:val="00D4274D"/>
    <w:rsid w:val="00D47BA6"/>
    <w:rsid w:val="00D52EA2"/>
    <w:rsid w:val="00D54D71"/>
    <w:rsid w:val="00D6155E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65C0C"/>
    <w:rsid w:val="00E87396"/>
    <w:rsid w:val="00EB478A"/>
    <w:rsid w:val="00EC42A3"/>
    <w:rsid w:val="00F02A61"/>
    <w:rsid w:val="00F416FF"/>
    <w:rsid w:val="00F7313A"/>
    <w:rsid w:val="00F80577"/>
    <w:rsid w:val="00F83033"/>
    <w:rsid w:val="00F91C70"/>
    <w:rsid w:val="00F966AA"/>
    <w:rsid w:val="00FA6F86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6B336BEB-C069-4C53-8070-D93479CF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E65C0C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5820BC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E65C0C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Text">
    <w:name w:val="Text"/>
    <w:basedOn w:val="Normal"/>
    <w:rsid w:val="00212276"/>
    <w:pPr>
      <w:spacing w:before="100" w:after="10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paragraph" w:customStyle="1" w:styleId="Centered">
    <w:name w:val="Centered"/>
    <w:basedOn w:val="Normal"/>
    <w:rsid w:val="00212276"/>
    <w:pPr>
      <w:jc w:val="center"/>
    </w:p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  <w:style w:type="paragraph" w:customStyle="1" w:styleId="AdditionalComments">
    <w:name w:val="Additional Comments"/>
    <w:basedOn w:val="Normal"/>
    <w:rsid w:val="00D4274D"/>
    <w:pPr>
      <w:spacing w:before="100"/>
    </w:pPr>
    <w:rPr>
      <w:caps/>
      <w:szCs w:val="16"/>
    </w:rPr>
  </w:style>
  <w:style w:type="paragraph" w:customStyle="1" w:styleId="RequirementsList">
    <w:name w:val="Requirements List"/>
    <w:basedOn w:val="Text"/>
    <w:rsid w:val="005313F2"/>
    <w:pPr>
      <w:numPr>
        <w:numId w:val="12"/>
      </w:numPr>
    </w:pPr>
  </w:style>
  <w:style w:type="paragraph" w:customStyle="1" w:styleId="AllCaps">
    <w:name w:val="All Caps"/>
    <w:basedOn w:val="Normal"/>
    <w:rsid w:val="00F7313A"/>
    <w:rPr>
      <w:caps/>
      <w:szCs w:val="16"/>
    </w:rPr>
  </w:style>
  <w:style w:type="paragraph" w:styleId="Header">
    <w:name w:val="header"/>
    <w:basedOn w:val="Normal"/>
    <w:link w:val="HeaderChar"/>
    <w:rsid w:val="005E19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E19BC"/>
    <w:rPr>
      <w:rFonts w:ascii="Tahoma" w:hAnsi="Tahoma"/>
      <w:sz w:val="16"/>
      <w:szCs w:val="24"/>
    </w:rPr>
  </w:style>
  <w:style w:type="paragraph" w:styleId="Footer">
    <w:name w:val="footer"/>
    <w:basedOn w:val="Normal"/>
    <w:link w:val="FooterChar"/>
    <w:uiPriority w:val="99"/>
    <w:rsid w:val="005E19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9BC"/>
    <w:rPr>
      <w:rFonts w:ascii="Tahoma" w:hAnsi="Tahoma"/>
      <w:sz w:val="16"/>
      <w:szCs w:val="24"/>
    </w:rPr>
  </w:style>
  <w:style w:type="paragraph" w:styleId="ListParagraph">
    <w:name w:val="List Paragraph"/>
    <w:basedOn w:val="Normal"/>
    <w:uiPriority w:val="34"/>
    <w:qFormat/>
    <w:rsid w:val="008D1ACF"/>
    <w:pPr>
      <w:ind w:left="720"/>
      <w:contextualSpacing/>
    </w:pPr>
    <w:rPr>
      <w:rFonts w:ascii="Times New Roman" w:hAnsi="Times New Roman"/>
      <w:sz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morley\AppData\Roaming\Microsoft\Templates\Position%20descrip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891AD-2BDF-4D80-A907-924E5C786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Position description</Template>
  <TotalTime>0</TotalTime>
  <Pages>1</Pages>
  <Words>175</Words>
  <Characters>1074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gmorley</dc:creator>
  <cp:lastModifiedBy>Brent Sheridan</cp:lastModifiedBy>
  <cp:revision>2</cp:revision>
  <cp:lastPrinted>2004-02-13T08:55:00Z</cp:lastPrinted>
  <dcterms:created xsi:type="dcterms:W3CDTF">2018-11-01T05:23:00Z</dcterms:created>
  <dcterms:modified xsi:type="dcterms:W3CDTF">2018-11-01T05:23:00Z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TC062562901033</vt:lpwstr>
  </property>
</Properties>
</file>